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94F6" w14:textId="77777777" w:rsidR="00CD0545" w:rsidRPr="00D139A2" w:rsidRDefault="00CD0545" w:rsidP="00CD0545">
      <w:pPr>
        <w:pStyle w:val="Default"/>
        <w:rPr>
          <w:i/>
          <w:iCs/>
          <w:sz w:val="20"/>
          <w:szCs w:val="20"/>
        </w:rPr>
      </w:pPr>
      <w:r>
        <w:t xml:space="preserve">                                                                               </w:t>
      </w:r>
      <w:r w:rsidRPr="00D139A2">
        <w:rPr>
          <w:i/>
          <w:iCs/>
          <w:sz w:val="20"/>
          <w:szCs w:val="20"/>
        </w:rPr>
        <w:t>Załącznik  do zapytania ofertowego</w:t>
      </w:r>
    </w:p>
    <w:p w14:paraId="3948852C" w14:textId="77777777" w:rsidR="00CD0545" w:rsidRPr="00D139A2" w:rsidRDefault="00CD0545" w:rsidP="00CD0545">
      <w:pPr>
        <w:pStyle w:val="Default"/>
        <w:rPr>
          <w:i/>
          <w:iCs/>
          <w:sz w:val="20"/>
          <w:szCs w:val="20"/>
        </w:rPr>
      </w:pPr>
      <w:r w:rsidRPr="00D139A2">
        <w:rPr>
          <w:i/>
          <w:iCs/>
          <w:sz w:val="20"/>
          <w:szCs w:val="20"/>
        </w:rPr>
        <w:tab/>
      </w:r>
      <w:r w:rsidRPr="00D139A2">
        <w:rPr>
          <w:i/>
          <w:iCs/>
          <w:sz w:val="20"/>
          <w:szCs w:val="20"/>
        </w:rPr>
        <w:tab/>
      </w:r>
      <w:r w:rsidRPr="00D139A2">
        <w:rPr>
          <w:i/>
          <w:iCs/>
          <w:sz w:val="20"/>
          <w:szCs w:val="20"/>
        </w:rPr>
        <w:tab/>
      </w:r>
      <w:r w:rsidRPr="00D139A2">
        <w:rPr>
          <w:i/>
          <w:iCs/>
          <w:sz w:val="20"/>
          <w:szCs w:val="20"/>
        </w:rPr>
        <w:tab/>
      </w:r>
      <w:r w:rsidRPr="00D139A2">
        <w:rPr>
          <w:i/>
          <w:iCs/>
          <w:sz w:val="20"/>
          <w:szCs w:val="20"/>
        </w:rPr>
        <w:tab/>
      </w:r>
      <w:r w:rsidRPr="00D139A2">
        <w:rPr>
          <w:i/>
          <w:iCs/>
          <w:sz w:val="20"/>
          <w:szCs w:val="20"/>
        </w:rPr>
        <w:tab/>
      </w:r>
      <w:r w:rsidRPr="00D139A2">
        <w:rPr>
          <w:i/>
          <w:iCs/>
          <w:sz w:val="20"/>
          <w:szCs w:val="20"/>
        </w:rPr>
        <w:tab/>
        <w:t xml:space="preserve">      z dnia 0</w:t>
      </w:r>
      <w:r>
        <w:rPr>
          <w:i/>
          <w:iCs/>
          <w:sz w:val="20"/>
          <w:szCs w:val="20"/>
        </w:rPr>
        <w:t>2.01</w:t>
      </w:r>
      <w:r w:rsidRPr="00D139A2">
        <w:rPr>
          <w:i/>
          <w:iCs/>
          <w:sz w:val="20"/>
          <w:szCs w:val="20"/>
        </w:rPr>
        <w:t>.202</w:t>
      </w:r>
      <w:r>
        <w:rPr>
          <w:i/>
          <w:iCs/>
          <w:sz w:val="20"/>
          <w:szCs w:val="20"/>
        </w:rPr>
        <w:t>3</w:t>
      </w:r>
      <w:r w:rsidRPr="00D139A2">
        <w:rPr>
          <w:i/>
          <w:iCs/>
          <w:sz w:val="20"/>
          <w:szCs w:val="20"/>
        </w:rPr>
        <w:t xml:space="preserve">r. </w:t>
      </w:r>
    </w:p>
    <w:p w14:paraId="2E29C0BA" w14:textId="77777777" w:rsidR="00CD0545" w:rsidRDefault="00CD0545" w:rsidP="00CD0545">
      <w:pPr>
        <w:pStyle w:val="Default"/>
      </w:pPr>
    </w:p>
    <w:p w14:paraId="12D36DF3" w14:textId="77777777" w:rsidR="00CD0545" w:rsidRDefault="00CD0545" w:rsidP="00CD0545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b/>
          <w:bCs/>
          <w:sz w:val="22"/>
          <w:szCs w:val="22"/>
        </w:rPr>
        <w:t>…...............................................</w:t>
      </w:r>
    </w:p>
    <w:p w14:paraId="542DB69A" w14:textId="77777777" w:rsidR="00CD0545" w:rsidRDefault="00CD0545" w:rsidP="00CD054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18"/>
          <w:szCs w:val="18"/>
        </w:rPr>
        <w:t>(miejscowość, data)</w:t>
      </w:r>
    </w:p>
    <w:p w14:paraId="78C31C0A" w14:textId="77777777" w:rsidR="00CD0545" w:rsidRDefault="00CD0545" w:rsidP="00CD05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</w:p>
    <w:p w14:paraId="7017B3A0" w14:textId="77777777" w:rsidR="00CD0545" w:rsidRDefault="00CD0545" w:rsidP="00CD05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14:paraId="5852F50A" w14:textId="77777777" w:rsidR="00CD0545" w:rsidRPr="00D139A2" w:rsidRDefault="00CD0545" w:rsidP="00CD0545">
      <w:pPr>
        <w:pStyle w:val="Default"/>
        <w:ind w:left="4254" w:firstLine="709"/>
        <w:rPr>
          <w:sz w:val="22"/>
          <w:szCs w:val="22"/>
        </w:rPr>
      </w:pPr>
      <w:r>
        <w:rPr>
          <w:sz w:val="22"/>
          <w:szCs w:val="22"/>
        </w:rPr>
        <w:t>Zamawiający :</w:t>
      </w:r>
      <w:r>
        <w:rPr>
          <w:b/>
          <w:bCs/>
          <w:sz w:val="22"/>
          <w:szCs w:val="22"/>
        </w:rPr>
        <w:t xml:space="preserve">Gminny Ośrodek </w:t>
      </w:r>
    </w:p>
    <w:p w14:paraId="018F5A7A" w14:textId="77777777" w:rsidR="00CD0545" w:rsidRDefault="00CD0545" w:rsidP="00CD054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Pomocy Społecznej </w:t>
      </w:r>
    </w:p>
    <w:p w14:paraId="738EA5A0" w14:textId="77777777" w:rsidR="00CD0545" w:rsidRDefault="00CD0545" w:rsidP="00CD054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w  Golubiu-Dobrzyniu</w:t>
      </w:r>
    </w:p>
    <w:p w14:paraId="4274EAE1" w14:textId="77777777" w:rsidR="00CD0545" w:rsidRDefault="00CD0545" w:rsidP="00CD054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ul. Plac 1000-lecia 22A </w:t>
      </w:r>
    </w:p>
    <w:p w14:paraId="1A639394" w14:textId="77777777" w:rsidR="00CD0545" w:rsidRDefault="00CD0545" w:rsidP="00CD0545">
      <w:pPr>
        <w:pStyle w:val="Defaul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87-400 Golub-Dobrzyń</w:t>
      </w:r>
    </w:p>
    <w:p w14:paraId="7921666F" w14:textId="77777777" w:rsidR="00CD0545" w:rsidRPr="00D139A2" w:rsidRDefault="00CD0545" w:rsidP="00CD0545">
      <w:pPr>
        <w:pStyle w:val="Default"/>
        <w:rPr>
          <w:sz w:val="20"/>
          <w:szCs w:val="20"/>
        </w:rPr>
      </w:pPr>
    </w:p>
    <w:p w14:paraId="1163B015" w14:textId="77777777" w:rsidR="00CD0545" w:rsidRPr="00D139A2" w:rsidRDefault="00CD0545" w:rsidP="00CD0545">
      <w:pPr>
        <w:pStyle w:val="Default"/>
        <w:jc w:val="center"/>
        <w:rPr>
          <w:sz w:val="20"/>
          <w:szCs w:val="20"/>
        </w:rPr>
      </w:pPr>
      <w:r w:rsidRPr="00D139A2">
        <w:rPr>
          <w:b/>
          <w:bCs/>
          <w:sz w:val="20"/>
          <w:szCs w:val="20"/>
        </w:rPr>
        <w:t xml:space="preserve">O F E R T A </w:t>
      </w:r>
    </w:p>
    <w:p w14:paraId="3866BD91" w14:textId="77777777" w:rsidR="00CD0545" w:rsidRPr="00D139A2" w:rsidRDefault="00CD0545" w:rsidP="00CD0545">
      <w:pPr>
        <w:pStyle w:val="Default"/>
        <w:rPr>
          <w:sz w:val="20"/>
          <w:szCs w:val="20"/>
        </w:rPr>
      </w:pPr>
    </w:p>
    <w:p w14:paraId="58833665" w14:textId="77777777" w:rsidR="00CD0545" w:rsidRPr="00D139A2" w:rsidRDefault="00CD0545" w:rsidP="00CD0545">
      <w:pPr>
        <w:pStyle w:val="Default"/>
        <w:numPr>
          <w:ilvl w:val="0"/>
          <w:numId w:val="1"/>
        </w:numPr>
        <w:spacing w:after="264"/>
        <w:rPr>
          <w:sz w:val="20"/>
          <w:szCs w:val="20"/>
        </w:rPr>
      </w:pPr>
      <w:r w:rsidRPr="00D139A2">
        <w:rPr>
          <w:sz w:val="20"/>
          <w:szCs w:val="20"/>
        </w:rPr>
        <w:t xml:space="preserve">Nazwa wykonawcy: </w:t>
      </w:r>
      <w:r w:rsidRPr="00D139A2">
        <w:rPr>
          <w:b/>
          <w:bCs/>
          <w:sz w:val="20"/>
          <w:szCs w:val="20"/>
        </w:rPr>
        <w:t>….....................................................................................................</w:t>
      </w:r>
    </w:p>
    <w:p w14:paraId="3CCAAEE9" w14:textId="77777777" w:rsidR="00CD0545" w:rsidRPr="00D139A2" w:rsidRDefault="00CD0545" w:rsidP="00CD0545">
      <w:pPr>
        <w:pStyle w:val="Default"/>
        <w:numPr>
          <w:ilvl w:val="0"/>
          <w:numId w:val="2"/>
        </w:numPr>
        <w:spacing w:after="264"/>
        <w:rPr>
          <w:sz w:val="20"/>
          <w:szCs w:val="20"/>
        </w:rPr>
      </w:pPr>
      <w:r w:rsidRPr="00D139A2">
        <w:rPr>
          <w:sz w:val="20"/>
          <w:szCs w:val="20"/>
        </w:rPr>
        <w:t xml:space="preserve">Adres wykonawcy (siedziba prowadzenia działalności): </w:t>
      </w:r>
      <w:r w:rsidRPr="00D139A2">
        <w:rPr>
          <w:b/>
          <w:bCs/>
          <w:sz w:val="20"/>
          <w:szCs w:val="20"/>
        </w:rPr>
        <w:t>….............................................</w:t>
      </w:r>
    </w:p>
    <w:p w14:paraId="46A501E7" w14:textId="77777777" w:rsidR="00CD0545" w:rsidRPr="00D139A2" w:rsidRDefault="00CD0545" w:rsidP="00CD0545">
      <w:pPr>
        <w:pStyle w:val="Default"/>
        <w:numPr>
          <w:ilvl w:val="0"/>
          <w:numId w:val="2"/>
        </w:numPr>
        <w:spacing w:after="264"/>
        <w:rPr>
          <w:sz w:val="20"/>
          <w:szCs w:val="20"/>
        </w:rPr>
      </w:pPr>
      <w:r w:rsidRPr="00D139A2">
        <w:rPr>
          <w:sz w:val="20"/>
          <w:szCs w:val="20"/>
        </w:rPr>
        <w:t xml:space="preserve">Adres Wykonawcy do doręczeń/korespondencji: </w:t>
      </w:r>
      <w:r w:rsidRPr="00D139A2">
        <w:rPr>
          <w:b/>
          <w:bCs/>
          <w:sz w:val="20"/>
          <w:szCs w:val="20"/>
        </w:rPr>
        <w:t>…........................................................</w:t>
      </w:r>
    </w:p>
    <w:p w14:paraId="4346CBEA" w14:textId="77777777" w:rsidR="00CD0545" w:rsidRPr="00D139A2" w:rsidRDefault="00CD0545" w:rsidP="00CD0545">
      <w:pPr>
        <w:pStyle w:val="Default"/>
        <w:numPr>
          <w:ilvl w:val="0"/>
          <w:numId w:val="2"/>
        </w:numPr>
        <w:spacing w:after="264"/>
        <w:rPr>
          <w:sz w:val="20"/>
          <w:szCs w:val="20"/>
        </w:rPr>
      </w:pPr>
      <w:r w:rsidRPr="00D139A2">
        <w:rPr>
          <w:sz w:val="20"/>
          <w:szCs w:val="20"/>
        </w:rPr>
        <w:t>Nr KRS (jeśli dotyczy)  : ….....................................</w:t>
      </w:r>
    </w:p>
    <w:p w14:paraId="0E09B76A" w14:textId="77777777" w:rsidR="00CD0545" w:rsidRPr="00D139A2" w:rsidRDefault="00CD0545" w:rsidP="00CD0545">
      <w:pPr>
        <w:pStyle w:val="Default"/>
        <w:numPr>
          <w:ilvl w:val="0"/>
          <w:numId w:val="2"/>
        </w:numPr>
        <w:spacing w:after="264"/>
        <w:rPr>
          <w:sz w:val="20"/>
          <w:szCs w:val="20"/>
        </w:rPr>
      </w:pPr>
      <w:r w:rsidRPr="00D139A2">
        <w:rPr>
          <w:sz w:val="20"/>
          <w:szCs w:val="20"/>
        </w:rPr>
        <w:t xml:space="preserve">NIP: </w:t>
      </w:r>
      <w:r w:rsidRPr="00D139A2">
        <w:rPr>
          <w:b/>
          <w:bCs/>
          <w:sz w:val="20"/>
          <w:szCs w:val="20"/>
        </w:rPr>
        <w:t>…...............................</w:t>
      </w:r>
    </w:p>
    <w:p w14:paraId="25CE0419" w14:textId="77777777" w:rsidR="00CD0545" w:rsidRPr="00D139A2" w:rsidRDefault="00CD0545" w:rsidP="00CD0545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D139A2">
        <w:rPr>
          <w:sz w:val="20"/>
          <w:szCs w:val="20"/>
        </w:rPr>
        <w:t xml:space="preserve">REGON: </w:t>
      </w:r>
      <w:r w:rsidRPr="00D139A2">
        <w:rPr>
          <w:b/>
          <w:bCs/>
          <w:sz w:val="20"/>
          <w:szCs w:val="20"/>
        </w:rPr>
        <w:t>…..............................</w:t>
      </w:r>
    </w:p>
    <w:p w14:paraId="6B7FFB76" w14:textId="77777777" w:rsidR="00CD0545" w:rsidRPr="00D139A2" w:rsidRDefault="00CD0545" w:rsidP="00CD0545">
      <w:pPr>
        <w:pStyle w:val="Default"/>
        <w:rPr>
          <w:sz w:val="20"/>
          <w:szCs w:val="20"/>
        </w:rPr>
      </w:pPr>
    </w:p>
    <w:p w14:paraId="27DEC98A" w14:textId="77777777" w:rsidR="00CD0545" w:rsidRPr="00383869" w:rsidRDefault="00CD0545" w:rsidP="00CD0545">
      <w:pPr>
        <w:pStyle w:val="Default"/>
        <w:jc w:val="both"/>
        <w:rPr>
          <w:color w:val="333333"/>
          <w:sz w:val="20"/>
          <w:szCs w:val="20"/>
          <w:u w:val="single"/>
        </w:rPr>
      </w:pPr>
      <w:r w:rsidRPr="00D139A2">
        <w:rPr>
          <w:sz w:val="20"/>
          <w:szCs w:val="20"/>
        </w:rPr>
        <w:tab/>
        <w:t xml:space="preserve">W odpowiedzi na zapytanie ofertowe, przedmiotem którego jest: </w:t>
      </w:r>
      <w:r w:rsidRPr="00383869">
        <w:rPr>
          <w:sz w:val="20"/>
          <w:szCs w:val="20"/>
          <w:u w:val="single"/>
        </w:rPr>
        <w:t>świadczenie usług</w:t>
      </w:r>
      <w:r w:rsidRPr="00383869">
        <w:rPr>
          <w:color w:val="333333"/>
          <w:sz w:val="22"/>
          <w:u w:val="single"/>
        </w:rPr>
        <w:t xml:space="preserve"> </w:t>
      </w:r>
      <w:r w:rsidRPr="00383869">
        <w:rPr>
          <w:color w:val="333333"/>
          <w:sz w:val="20"/>
          <w:szCs w:val="20"/>
          <w:u w:val="single"/>
        </w:rPr>
        <w:t>schronienia dla matek z małoletnimi dziećmi oraz kobiet w ciąży z terenu gminy Golub-Dobrzyń oferujemy:</w:t>
      </w:r>
    </w:p>
    <w:p w14:paraId="28E68DB9" w14:textId="77777777" w:rsidR="00CD0545" w:rsidRPr="00383869" w:rsidRDefault="00CD0545" w:rsidP="00CD0545">
      <w:pPr>
        <w:pStyle w:val="Default"/>
        <w:jc w:val="both"/>
        <w:rPr>
          <w:sz w:val="20"/>
          <w:szCs w:val="20"/>
        </w:rPr>
      </w:pPr>
    </w:p>
    <w:p w14:paraId="2FD7BCD6" w14:textId="77777777" w:rsidR="00CD0545" w:rsidRPr="00383869" w:rsidRDefault="00CD0545" w:rsidP="00CD0545">
      <w:pPr>
        <w:pStyle w:val="Default"/>
        <w:jc w:val="both"/>
        <w:rPr>
          <w:sz w:val="20"/>
          <w:szCs w:val="20"/>
        </w:rPr>
      </w:pPr>
      <w:r w:rsidRPr="00383869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  </w:t>
      </w:r>
      <w:r w:rsidRPr="00383869">
        <w:rPr>
          <w:sz w:val="20"/>
          <w:szCs w:val="20"/>
        </w:rPr>
        <w:t xml:space="preserve">Schronienie </w:t>
      </w:r>
      <w:r w:rsidRPr="00383869">
        <w:rPr>
          <w:color w:val="333333"/>
          <w:sz w:val="20"/>
          <w:szCs w:val="20"/>
        </w:rPr>
        <w:t>dla matek z małoletnimi dziećmi oraz kobiet w ciąży</w:t>
      </w:r>
      <w:r>
        <w:rPr>
          <w:color w:val="333333"/>
          <w:sz w:val="20"/>
          <w:szCs w:val="20"/>
        </w:rPr>
        <w:t>.</w:t>
      </w:r>
    </w:p>
    <w:p w14:paraId="0274344A" w14:textId="77777777" w:rsidR="00CD0545" w:rsidRPr="00D139A2" w:rsidRDefault="00CD0545" w:rsidP="00CD0545">
      <w:pPr>
        <w:pStyle w:val="Default"/>
        <w:jc w:val="both"/>
        <w:rPr>
          <w:sz w:val="20"/>
          <w:szCs w:val="20"/>
        </w:rPr>
      </w:pPr>
    </w:p>
    <w:p w14:paraId="3F06A67E" w14:textId="77777777" w:rsidR="00CD0545" w:rsidRDefault="00CD0545" w:rsidP="00CD0545">
      <w:pPr>
        <w:pStyle w:val="Default"/>
        <w:jc w:val="both"/>
        <w:rPr>
          <w:sz w:val="20"/>
          <w:szCs w:val="20"/>
        </w:rPr>
      </w:pPr>
      <w:r w:rsidRPr="00D139A2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  </w:t>
      </w:r>
      <w:r w:rsidRPr="00D139A2">
        <w:rPr>
          <w:sz w:val="20"/>
          <w:szCs w:val="20"/>
        </w:rPr>
        <w:t xml:space="preserve">Cenę/koszt dobowego pobytu 1 osoby </w:t>
      </w:r>
      <w:r>
        <w:rPr>
          <w:sz w:val="20"/>
          <w:szCs w:val="20"/>
        </w:rPr>
        <w:t>dorosłej …… zł oraz 1 dziecka ………. zł.</w:t>
      </w:r>
    </w:p>
    <w:p w14:paraId="7D2DFEAC" w14:textId="77777777" w:rsidR="00CD0545" w:rsidRPr="00D139A2" w:rsidRDefault="00CD0545" w:rsidP="00CD0545">
      <w:pPr>
        <w:pStyle w:val="Default"/>
        <w:jc w:val="both"/>
        <w:rPr>
          <w:sz w:val="20"/>
          <w:szCs w:val="20"/>
        </w:rPr>
      </w:pPr>
    </w:p>
    <w:p w14:paraId="68900797" w14:textId="77777777" w:rsidR="00CD0545" w:rsidRPr="00D139A2" w:rsidRDefault="00CD0545" w:rsidP="00CD05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139A2">
        <w:rPr>
          <w:sz w:val="20"/>
          <w:szCs w:val="20"/>
        </w:rPr>
        <w:t>W/w koszt obejmuje:</w:t>
      </w:r>
    </w:p>
    <w:p w14:paraId="7880167A" w14:textId="77777777" w:rsidR="00CD0545" w:rsidRPr="00D139A2" w:rsidRDefault="00CD0545" w:rsidP="00CD0545">
      <w:pPr>
        <w:pStyle w:val="Default"/>
        <w:numPr>
          <w:ilvl w:val="1"/>
          <w:numId w:val="3"/>
        </w:numPr>
        <w:jc w:val="both"/>
        <w:rPr>
          <w:sz w:val="20"/>
          <w:szCs w:val="20"/>
        </w:rPr>
      </w:pPr>
      <w:r w:rsidRPr="00D139A2">
        <w:rPr>
          <w:sz w:val="20"/>
          <w:szCs w:val="20"/>
        </w:rPr>
        <w:t>…..............................................................................................,</w:t>
      </w:r>
    </w:p>
    <w:p w14:paraId="64EB325D" w14:textId="77777777" w:rsidR="00CD0545" w:rsidRPr="00D139A2" w:rsidRDefault="00CD0545" w:rsidP="00CD0545">
      <w:pPr>
        <w:pStyle w:val="Default"/>
        <w:numPr>
          <w:ilvl w:val="1"/>
          <w:numId w:val="3"/>
        </w:numPr>
        <w:jc w:val="both"/>
        <w:rPr>
          <w:sz w:val="20"/>
          <w:szCs w:val="20"/>
        </w:rPr>
      </w:pPr>
      <w:r w:rsidRPr="00D139A2">
        <w:rPr>
          <w:sz w:val="20"/>
          <w:szCs w:val="20"/>
        </w:rPr>
        <w:t>…..............................................................................................,</w:t>
      </w:r>
    </w:p>
    <w:p w14:paraId="2DF8174B" w14:textId="77777777" w:rsidR="00CD0545" w:rsidRPr="00D139A2" w:rsidRDefault="00CD0545" w:rsidP="00CD0545">
      <w:pPr>
        <w:pStyle w:val="Default"/>
        <w:numPr>
          <w:ilvl w:val="1"/>
          <w:numId w:val="3"/>
        </w:numPr>
        <w:jc w:val="both"/>
        <w:rPr>
          <w:sz w:val="20"/>
          <w:szCs w:val="20"/>
        </w:rPr>
      </w:pPr>
      <w:r w:rsidRPr="00D139A2">
        <w:rPr>
          <w:sz w:val="20"/>
          <w:szCs w:val="20"/>
        </w:rPr>
        <w:t>….............................................................................................. itd.</w:t>
      </w:r>
    </w:p>
    <w:p w14:paraId="21A2553D" w14:textId="77777777" w:rsidR="00CD0545" w:rsidRPr="00D139A2" w:rsidRDefault="00CD0545" w:rsidP="00CD0545">
      <w:pPr>
        <w:pStyle w:val="Default"/>
        <w:spacing w:after="142"/>
        <w:jc w:val="both"/>
        <w:rPr>
          <w:sz w:val="20"/>
          <w:szCs w:val="20"/>
        </w:rPr>
      </w:pPr>
      <w:r w:rsidRPr="00D139A2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Pr="00D139A2">
        <w:rPr>
          <w:sz w:val="20"/>
          <w:szCs w:val="20"/>
        </w:rPr>
        <w:t>Oświadczam/y, że powyższa cena zawiera wszystkie koszty jakie ponosi zamawiający</w:t>
      </w:r>
      <w:r w:rsidRPr="00D139A2">
        <w:rPr>
          <w:sz w:val="20"/>
          <w:szCs w:val="20"/>
        </w:rPr>
        <w:br/>
        <w:t xml:space="preserve">     </w:t>
      </w:r>
      <w:r>
        <w:rPr>
          <w:sz w:val="20"/>
          <w:szCs w:val="20"/>
        </w:rPr>
        <w:t xml:space="preserve">   za całodobowy pobyt skierowanej osoby</w:t>
      </w:r>
      <w:r w:rsidRPr="00D139A2">
        <w:rPr>
          <w:sz w:val="20"/>
          <w:szCs w:val="20"/>
        </w:rPr>
        <w:t>.</w:t>
      </w:r>
    </w:p>
    <w:p w14:paraId="6BACD974" w14:textId="77777777" w:rsidR="00CD0545" w:rsidRPr="00D139A2" w:rsidRDefault="00CD0545" w:rsidP="00CD0545">
      <w:pPr>
        <w:pStyle w:val="Default"/>
        <w:spacing w:after="142"/>
        <w:jc w:val="both"/>
        <w:rPr>
          <w:sz w:val="20"/>
          <w:szCs w:val="20"/>
        </w:rPr>
      </w:pPr>
      <w:r w:rsidRPr="00D139A2">
        <w:rPr>
          <w:sz w:val="20"/>
          <w:szCs w:val="20"/>
        </w:rPr>
        <w:t xml:space="preserve">4. Oświadczam/y, że zapoznaliśmy się z opisem przedmiotu zamówienia i nie wnosimy do niego  </w:t>
      </w:r>
      <w:r w:rsidRPr="00D139A2">
        <w:rPr>
          <w:sz w:val="20"/>
          <w:szCs w:val="20"/>
        </w:rPr>
        <w:br/>
        <w:t xml:space="preserve">    </w:t>
      </w:r>
      <w:r>
        <w:rPr>
          <w:sz w:val="20"/>
          <w:szCs w:val="20"/>
        </w:rPr>
        <w:t xml:space="preserve">  </w:t>
      </w:r>
      <w:r w:rsidRPr="00D139A2">
        <w:rPr>
          <w:sz w:val="20"/>
          <w:szCs w:val="20"/>
        </w:rPr>
        <w:t xml:space="preserve">zastrzeżeń. </w:t>
      </w:r>
    </w:p>
    <w:p w14:paraId="611F1E3E" w14:textId="77777777" w:rsidR="00CD0545" w:rsidRPr="00D139A2" w:rsidRDefault="00CD0545" w:rsidP="00CD0545">
      <w:pPr>
        <w:pStyle w:val="Default"/>
        <w:spacing w:after="142"/>
        <w:rPr>
          <w:sz w:val="20"/>
          <w:szCs w:val="20"/>
        </w:rPr>
      </w:pPr>
      <w:r w:rsidRPr="00D139A2">
        <w:rPr>
          <w:sz w:val="20"/>
          <w:szCs w:val="20"/>
        </w:rPr>
        <w:t xml:space="preserve">5. Oświadczam/y, że spełniamy niżej wymienione warunki udziału w postępowaniu: </w:t>
      </w:r>
    </w:p>
    <w:p w14:paraId="01D807F8" w14:textId="77777777" w:rsidR="00CD0545" w:rsidRPr="00F30D40" w:rsidRDefault="00CD0545" w:rsidP="00CD0545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D139A2">
        <w:rPr>
          <w:sz w:val="20"/>
          <w:szCs w:val="20"/>
        </w:rPr>
        <w:t xml:space="preserve">jesteśmy podmiotem wpisanym do rejestru placówek udzielających tymczasowego </w:t>
      </w:r>
      <w:r w:rsidRPr="00F30D40">
        <w:rPr>
          <w:sz w:val="20"/>
          <w:szCs w:val="20"/>
        </w:rPr>
        <w:t xml:space="preserve">schronienia prowadzonego przez wojewodę kujawsko- pomorskiego, </w:t>
      </w:r>
    </w:p>
    <w:p w14:paraId="57B66798" w14:textId="77777777" w:rsidR="00CD0545" w:rsidRPr="00F30D40" w:rsidRDefault="00CD0545" w:rsidP="00CD0545">
      <w:pPr>
        <w:pStyle w:val="Textbody"/>
        <w:widowControl/>
        <w:numPr>
          <w:ilvl w:val="0"/>
          <w:numId w:val="5"/>
        </w:numPr>
        <w:spacing w:after="1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30D40">
        <w:rPr>
          <w:rFonts w:ascii="Arial" w:hAnsi="Arial" w:cs="Arial"/>
          <w:sz w:val="20"/>
          <w:szCs w:val="20"/>
        </w:rPr>
        <w:t xml:space="preserve">spełniam/y standard podstawowych usług zgodnie Rozporządzeniem Ministra Rodziny i Polityki Społecznej z dnia 17 stycznia 2022 r. w sprawie domów dla matek z małoletnimi dziećmi i kobiet </w:t>
      </w:r>
      <w:r>
        <w:rPr>
          <w:rFonts w:ascii="Arial" w:hAnsi="Arial" w:cs="Arial"/>
          <w:sz w:val="20"/>
          <w:szCs w:val="20"/>
        </w:rPr>
        <w:br/>
      </w:r>
      <w:r w:rsidRPr="00F30D40">
        <w:rPr>
          <w:rFonts w:ascii="Arial" w:hAnsi="Arial" w:cs="Arial"/>
          <w:sz w:val="20"/>
          <w:szCs w:val="20"/>
        </w:rPr>
        <w:t xml:space="preserve">w ciąży </w:t>
      </w:r>
      <w:r w:rsidRPr="00F30D40">
        <w:rPr>
          <w:rFonts w:ascii="Arial" w:hAnsi="Arial" w:cs="Arial"/>
          <w:color w:val="333333"/>
          <w:sz w:val="20"/>
          <w:szCs w:val="20"/>
        </w:rPr>
        <w:t>(Dz. U. 2022, poz. 150).</w:t>
      </w:r>
    </w:p>
    <w:p w14:paraId="0BB11C66" w14:textId="77777777" w:rsidR="00CD0545" w:rsidRPr="00F30D40" w:rsidRDefault="00CD0545" w:rsidP="00CD0545">
      <w:pPr>
        <w:pStyle w:val="Default"/>
        <w:spacing w:after="142"/>
        <w:jc w:val="both"/>
        <w:rPr>
          <w:sz w:val="20"/>
          <w:szCs w:val="20"/>
        </w:rPr>
      </w:pPr>
      <w:r w:rsidRPr="00F30D40">
        <w:rPr>
          <w:sz w:val="20"/>
          <w:szCs w:val="20"/>
        </w:rPr>
        <w:t>6. Oświadczam/y, że ww. oświadczenia dot. spełniania warunków udziału w postępowaniu są</w:t>
      </w:r>
      <w:r w:rsidRPr="00F30D40">
        <w:rPr>
          <w:sz w:val="20"/>
          <w:szCs w:val="20"/>
        </w:rPr>
        <w:br/>
        <w:t xml:space="preserve">    </w:t>
      </w:r>
      <w:r>
        <w:rPr>
          <w:sz w:val="20"/>
          <w:szCs w:val="20"/>
        </w:rPr>
        <w:t xml:space="preserve">  </w:t>
      </w:r>
      <w:r w:rsidRPr="00F30D40">
        <w:rPr>
          <w:sz w:val="20"/>
          <w:szCs w:val="20"/>
        </w:rPr>
        <w:t xml:space="preserve"> prawdziwe i mam/y świadomość, iż Zamawiający ma prawo zweryfikować ich prawdziwość. </w:t>
      </w:r>
    </w:p>
    <w:p w14:paraId="249B27EF" w14:textId="77777777" w:rsidR="00CD0545" w:rsidRPr="00D139A2" w:rsidRDefault="00CD0545" w:rsidP="00CD0545">
      <w:pPr>
        <w:pStyle w:val="Default"/>
        <w:spacing w:after="142"/>
        <w:jc w:val="both"/>
        <w:rPr>
          <w:sz w:val="20"/>
          <w:szCs w:val="20"/>
        </w:rPr>
      </w:pPr>
      <w:r w:rsidRPr="00D139A2">
        <w:rPr>
          <w:sz w:val="20"/>
          <w:szCs w:val="20"/>
        </w:rPr>
        <w:t xml:space="preserve">7. </w:t>
      </w:r>
      <w:r>
        <w:rPr>
          <w:sz w:val="20"/>
          <w:szCs w:val="20"/>
        </w:rPr>
        <w:t xml:space="preserve"> </w:t>
      </w:r>
      <w:r w:rsidRPr="00D139A2">
        <w:rPr>
          <w:sz w:val="20"/>
          <w:szCs w:val="20"/>
        </w:rPr>
        <w:t xml:space="preserve">Miejsce świadczenia usług: </w:t>
      </w:r>
      <w:r w:rsidRPr="00D139A2">
        <w:rPr>
          <w:b/>
          <w:bCs/>
          <w:sz w:val="20"/>
          <w:szCs w:val="20"/>
        </w:rPr>
        <w:t>…....................................................................................................</w:t>
      </w:r>
      <w:r>
        <w:rPr>
          <w:b/>
          <w:bCs/>
          <w:sz w:val="20"/>
          <w:szCs w:val="20"/>
        </w:rPr>
        <w:t>...................... .</w:t>
      </w:r>
    </w:p>
    <w:p w14:paraId="6F57BC1C" w14:textId="77777777" w:rsidR="00CD0545" w:rsidRPr="00D139A2" w:rsidRDefault="00CD0545" w:rsidP="00CD0545">
      <w:pPr>
        <w:pStyle w:val="Default"/>
        <w:spacing w:after="142"/>
        <w:rPr>
          <w:sz w:val="20"/>
          <w:szCs w:val="20"/>
        </w:rPr>
      </w:pPr>
    </w:p>
    <w:p w14:paraId="13D87888" w14:textId="77777777" w:rsidR="00CD0545" w:rsidRPr="00D139A2" w:rsidRDefault="00CD0545" w:rsidP="00CD0545">
      <w:pPr>
        <w:pStyle w:val="Default"/>
        <w:spacing w:line="100" w:lineRule="atLeast"/>
        <w:rPr>
          <w:sz w:val="20"/>
          <w:szCs w:val="20"/>
        </w:rPr>
      </w:pPr>
      <w:r w:rsidRPr="00D139A2">
        <w:rPr>
          <w:sz w:val="20"/>
          <w:szCs w:val="20"/>
        </w:rPr>
        <w:t xml:space="preserve">                                     …................................................................................................................</w:t>
      </w:r>
    </w:p>
    <w:p w14:paraId="7294C4B5" w14:textId="77777777" w:rsidR="00CD0545" w:rsidRDefault="00CD0545" w:rsidP="00CD0545">
      <w:pPr>
        <w:pStyle w:val="Default"/>
        <w:spacing w:line="100" w:lineRule="atLeast"/>
      </w:pPr>
      <w:r w:rsidRPr="00D139A2">
        <w:rPr>
          <w:sz w:val="20"/>
          <w:szCs w:val="20"/>
        </w:rPr>
        <w:t xml:space="preserve">                              </w:t>
      </w:r>
      <w:r w:rsidRPr="00D139A2">
        <w:rPr>
          <w:sz w:val="20"/>
          <w:szCs w:val="20"/>
        </w:rPr>
        <w:tab/>
        <w:t xml:space="preserve">      ( podpis osoby/</w:t>
      </w:r>
      <w:proofErr w:type="spellStart"/>
      <w:r w:rsidRPr="00D139A2">
        <w:rPr>
          <w:sz w:val="20"/>
          <w:szCs w:val="20"/>
        </w:rPr>
        <w:t>ób</w:t>
      </w:r>
      <w:proofErr w:type="spellEnd"/>
      <w:r w:rsidRPr="00D139A2">
        <w:rPr>
          <w:sz w:val="20"/>
          <w:szCs w:val="20"/>
        </w:rPr>
        <w:t xml:space="preserve"> </w:t>
      </w:r>
      <w:r w:rsidRPr="00383869">
        <w:rPr>
          <w:sz w:val="20"/>
          <w:szCs w:val="20"/>
        </w:rPr>
        <w:t>uprawnionej/</w:t>
      </w:r>
      <w:proofErr w:type="spellStart"/>
      <w:r w:rsidRPr="00383869">
        <w:rPr>
          <w:sz w:val="20"/>
          <w:szCs w:val="20"/>
        </w:rPr>
        <w:t>ych</w:t>
      </w:r>
      <w:proofErr w:type="spellEnd"/>
      <w:r w:rsidRPr="00383869">
        <w:rPr>
          <w:sz w:val="20"/>
          <w:szCs w:val="20"/>
        </w:rPr>
        <w:t xml:space="preserve"> do reprezentowania wykonawcy)</w:t>
      </w:r>
      <w:r>
        <w:rPr>
          <w:sz w:val="22"/>
          <w:szCs w:val="22"/>
        </w:rPr>
        <w:t xml:space="preserve"> </w:t>
      </w:r>
    </w:p>
    <w:p w14:paraId="408AED2F" w14:textId="77777777" w:rsidR="00B42477" w:rsidRDefault="00B42477"/>
    <w:sectPr w:rsidR="00B42477" w:rsidSect="00D139A2">
      <w:pgSz w:w="11906" w:h="16838"/>
      <w:pgMar w:top="851" w:right="851" w:bottom="851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4" w15:restartNumberingAfterBreak="0">
    <w:nsid w:val="0ECF3F84"/>
    <w:multiLevelType w:val="hybridMultilevel"/>
    <w:tmpl w:val="F3CED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6199">
    <w:abstractNumId w:val="0"/>
  </w:num>
  <w:num w:numId="2" w16cid:durableId="1765111374">
    <w:abstractNumId w:val="1"/>
  </w:num>
  <w:num w:numId="3" w16cid:durableId="1922912908">
    <w:abstractNumId w:val="2"/>
  </w:num>
  <w:num w:numId="4" w16cid:durableId="143856946">
    <w:abstractNumId w:val="3"/>
  </w:num>
  <w:num w:numId="5" w16cid:durableId="163193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45"/>
    <w:rsid w:val="00B42477"/>
    <w:rsid w:val="00C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BC28"/>
  <w15:chartTrackingRefBased/>
  <w15:docId w15:val="{46E80D5E-008C-4F8D-8F17-BAECF725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CD054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CD054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2023-01-02T10:59:00Z</dcterms:created>
  <dcterms:modified xsi:type="dcterms:W3CDTF">2023-01-02T11:01:00Z</dcterms:modified>
</cp:coreProperties>
</file>